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797935">
    <w:multiLevelType w:val="hybridMultilevel"/>
    <w:lvl w:ilvl="0" w:tplc="68861688">
      <w:start w:val="1"/>
      <w:numFmt w:val="decimal"/>
      <w:lvlText w:val="%1."/>
      <w:lvlJc w:val="left"/>
      <w:pPr>
        <w:ind w:left="720" w:hanging="360"/>
      </w:pPr>
    </w:lvl>
    <w:lvl w:ilvl="1" w:tplc="68861688" w:tentative="1">
      <w:start w:val="1"/>
      <w:numFmt w:val="lowerLetter"/>
      <w:lvlText w:val="%2."/>
      <w:lvlJc w:val="left"/>
      <w:pPr>
        <w:ind w:left="1440" w:hanging="360"/>
      </w:pPr>
    </w:lvl>
    <w:lvl w:ilvl="2" w:tplc="68861688" w:tentative="1">
      <w:start w:val="1"/>
      <w:numFmt w:val="lowerRoman"/>
      <w:lvlText w:val="%3."/>
      <w:lvlJc w:val="right"/>
      <w:pPr>
        <w:ind w:left="2160" w:hanging="180"/>
      </w:pPr>
    </w:lvl>
    <w:lvl w:ilvl="3" w:tplc="68861688" w:tentative="1">
      <w:start w:val="1"/>
      <w:numFmt w:val="decimal"/>
      <w:lvlText w:val="%4."/>
      <w:lvlJc w:val="left"/>
      <w:pPr>
        <w:ind w:left="2880" w:hanging="360"/>
      </w:pPr>
    </w:lvl>
    <w:lvl w:ilvl="4" w:tplc="68861688" w:tentative="1">
      <w:start w:val="1"/>
      <w:numFmt w:val="lowerLetter"/>
      <w:lvlText w:val="%5."/>
      <w:lvlJc w:val="left"/>
      <w:pPr>
        <w:ind w:left="3600" w:hanging="360"/>
      </w:pPr>
    </w:lvl>
    <w:lvl w:ilvl="5" w:tplc="68861688" w:tentative="1">
      <w:start w:val="1"/>
      <w:numFmt w:val="lowerRoman"/>
      <w:lvlText w:val="%6."/>
      <w:lvlJc w:val="right"/>
      <w:pPr>
        <w:ind w:left="4320" w:hanging="180"/>
      </w:pPr>
    </w:lvl>
    <w:lvl w:ilvl="6" w:tplc="68861688" w:tentative="1">
      <w:start w:val="1"/>
      <w:numFmt w:val="decimal"/>
      <w:lvlText w:val="%7."/>
      <w:lvlJc w:val="left"/>
      <w:pPr>
        <w:ind w:left="5040" w:hanging="360"/>
      </w:pPr>
    </w:lvl>
    <w:lvl w:ilvl="7" w:tplc="68861688" w:tentative="1">
      <w:start w:val="1"/>
      <w:numFmt w:val="lowerLetter"/>
      <w:lvlText w:val="%8."/>
      <w:lvlJc w:val="left"/>
      <w:pPr>
        <w:ind w:left="5760" w:hanging="360"/>
      </w:pPr>
    </w:lvl>
    <w:lvl w:ilvl="8" w:tplc="68861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97934">
    <w:multiLevelType w:val="hybridMultilevel"/>
    <w:lvl w:ilvl="0" w:tplc="91231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797934">
    <w:abstractNumId w:val="28797934"/>
  </w:num>
  <w:num w:numId="28797935">
    <w:abstractNumId w:val="287979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